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E" w:rsidRDefault="007D75CE">
      <w:pPr>
        <w:spacing w:before="3" w:line="160" w:lineRule="exact"/>
        <w:rPr>
          <w:sz w:val="17"/>
          <w:szCs w:val="17"/>
        </w:rPr>
      </w:pPr>
      <w:bookmarkStart w:id="0" w:name="_GoBack"/>
      <w:bookmarkEnd w:id="0"/>
    </w:p>
    <w:p w:rsidR="007D75CE" w:rsidRDefault="00D80E11">
      <w:pPr>
        <w:spacing w:before="18" w:line="360" w:lineRule="exact"/>
        <w:ind w:left="3758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562610</wp:posOffset>
            </wp:positionH>
            <wp:positionV relativeFrom="page">
              <wp:posOffset>467995</wp:posOffset>
            </wp:positionV>
            <wp:extent cx="525145" cy="152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pacing w:val="1"/>
          <w:position w:val="-1"/>
          <w:sz w:val="32"/>
          <w:szCs w:val="32"/>
        </w:rPr>
        <w:t>W</w:t>
      </w:r>
      <w:r>
        <w:rPr>
          <w:rFonts w:ascii="Arial" w:eastAsia="Arial" w:hAnsi="Arial" w:cs="Arial"/>
          <w:b/>
          <w:position w:val="-1"/>
          <w:sz w:val="32"/>
          <w:szCs w:val="32"/>
        </w:rPr>
        <w:t>RITING</w:t>
      </w:r>
      <w:r>
        <w:rPr>
          <w:rFonts w:ascii="Arial" w:eastAsia="Arial" w:hAnsi="Arial" w:cs="Arial"/>
          <w:b/>
          <w:spacing w:val="-1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25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spacing w:val="-10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spacing w:val="1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position w:val="-1"/>
          <w:sz w:val="32"/>
          <w:szCs w:val="32"/>
        </w:rPr>
        <w:t>K 1:</w:t>
      </w:r>
      <w:r>
        <w:rPr>
          <w:rFonts w:ascii="Arial" w:eastAsia="Arial" w:hAnsi="Arial" w:cs="Arial"/>
          <w:b/>
          <w:spacing w:val="-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position w:val="-1"/>
          <w:sz w:val="32"/>
          <w:szCs w:val="32"/>
        </w:rPr>
        <w:t>Band</w:t>
      </w:r>
      <w:r>
        <w:rPr>
          <w:rFonts w:ascii="Arial" w:eastAsia="Arial" w:hAnsi="Arial" w:cs="Arial"/>
          <w:b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position w:val="-1"/>
          <w:sz w:val="32"/>
          <w:szCs w:val="32"/>
        </w:rPr>
        <w:t>Descrip</w:t>
      </w:r>
      <w:r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position w:val="-1"/>
          <w:sz w:val="32"/>
          <w:szCs w:val="32"/>
        </w:rPr>
        <w:t>ors</w:t>
      </w:r>
      <w:r>
        <w:rPr>
          <w:rFonts w:ascii="Arial" w:eastAsia="Arial" w:hAnsi="Arial" w:cs="Arial"/>
          <w:b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position w:val="-1"/>
          <w:sz w:val="32"/>
          <w:szCs w:val="32"/>
        </w:rPr>
        <w:t>(public</w:t>
      </w:r>
      <w:r>
        <w:rPr>
          <w:rFonts w:ascii="Arial" w:eastAsia="Arial" w:hAnsi="Arial" w:cs="Arial"/>
          <w:b/>
          <w:spacing w:val="-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7"/>
          <w:position w:val="-1"/>
          <w:sz w:val="32"/>
          <w:szCs w:val="32"/>
        </w:rPr>
        <w:t>v</w:t>
      </w:r>
      <w:r>
        <w:rPr>
          <w:rFonts w:ascii="Arial" w:eastAsia="Arial" w:hAnsi="Arial" w:cs="Arial"/>
          <w:b/>
          <w:position w:val="-1"/>
          <w:sz w:val="32"/>
          <w:szCs w:val="32"/>
        </w:rPr>
        <w:t>ersio</w:t>
      </w:r>
      <w:r>
        <w:rPr>
          <w:rFonts w:ascii="Arial" w:eastAsia="Arial" w:hAnsi="Arial" w:cs="Arial"/>
          <w:b/>
          <w:spacing w:val="2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position w:val="-1"/>
          <w:sz w:val="32"/>
          <w:szCs w:val="32"/>
        </w:rPr>
        <w:t>)</w:t>
      </w:r>
    </w:p>
    <w:p w:rsidR="007D75CE" w:rsidRDefault="007D75CE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4"/>
      </w:tblGrid>
      <w:tr w:rsidR="007D75CE">
        <w:trPr>
          <w:trHeight w:hRule="exact" w:val="305"/>
        </w:trPr>
        <w:tc>
          <w:tcPr>
            <w:tcW w:w="15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:rsidR="007D75CE" w:rsidRDefault="00D80E11">
            <w:pPr>
              <w:spacing w:before="25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8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 xml:space="preserve">d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ask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ieve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 xml:space="preserve">t       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1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8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oh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oh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 xml:space="preserve">n        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6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exical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rce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6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Gra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8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e 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18"/>
                <w:szCs w:val="18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18"/>
                <w:szCs w:val="18"/>
              </w:rPr>
              <w:t>acy</w:t>
            </w:r>
          </w:p>
        </w:tc>
      </w:tr>
      <w:tr w:rsidR="007D75CE">
        <w:trPr>
          <w:trHeight w:hRule="exact" w:val="575"/>
        </w:trPr>
        <w:tc>
          <w:tcPr>
            <w:tcW w:w="151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D75CE" w:rsidRDefault="00D80E11">
            <w:pPr>
              <w:spacing w:before="4" w:line="180" w:lineRule="exact"/>
              <w:ind w:left="204" w:right="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 xml:space="preserve">9      </w:t>
            </w:r>
            <w:r>
              <w:rPr>
                <w:rFonts w:ascii="Arial" w:eastAsia="Arial" w:hAnsi="Arial" w:cs="Arial"/>
                <w:spacing w:val="20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sf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7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equ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k                         </w:t>
            </w:r>
            <w:r>
              <w:rPr>
                <w:rFonts w:ascii="Arial" w:eastAsia="Arial" w:hAnsi="Arial" w:cs="Arial"/>
                <w:spacing w:val="6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wa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ttr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6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n       </w:t>
            </w:r>
            <w:r>
              <w:rPr>
                <w:rFonts w:ascii="Arial" w:eastAsia="Arial" w:hAnsi="Arial" w:cs="Arial"/>
                <w:spacing w:val="18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d          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str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6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d</w:t>
            </w:r>
          </w:p>
          <w:p w:rsidR="007D75CE" w:rsidRDefault="00D80E11">
            <w:pPr>
              <w:spacing w:line="160" w:lineRule="exact"/>
              <w:ind w:left="552" w:right="7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4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ope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7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spo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 xml:space="preserve">e                          </w:t>
            </w:r>
            <w:r>
              <w:rPr>
                <w:rFonts w:ascii="Arial" w:eastAsia="Arial" w:hAnsi="Arial" w:cs="Arial"/>
                <w:spacing w:val="35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8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ph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 xml:space="preserve">g                                                  </w:t>
            </w:r>
            <w:r>
              <w:rPr>
                <w:rFonts w:ascii="Arial" w:eastAsia="Arial" w:hAnsi="Arial" w:cs="Arial"/>
                <w:spacing w:val="24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oph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6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s         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cy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on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‘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’</w:t>
            </w:r>
          </w:p>
          <w:p w:rsidR="007D75CE" w:rsidRDefault="00D80E11">
            <w:pPr>
              <w:spacing w:line="140" w:lineRule="exact"/>
              <w:ind w:left="8006" w:right="59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‘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’</w:t>
            </w:r>
          </w:p>
        </w:tc>
      </w:tr>
      <w:tr w:rsidR="007D75CE">
        <w:trPr>
          <w:trHeight w:hRule="exact" w:val="961"/>
        </w:trPr>
        <w:tc>
          <w:tcPr>
            <w:tcW w:w="1519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5CE" w:rsidRDefault="00D80E11">
            <w:pPr>
              <w:spacing w:before="3" w:line="180" w:lineRule="exact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 xml:space="preserve">8      </w:t>
            </w:r>
            <w:r>
              <w:rPr>
                <w:rFonts w:ascii="Arial" w:eastAsia="Arial" w:hAnsi="Arial" w:cs="Arial"/>
                <w:spacing w:val="20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equ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ly                       </w:t>
            </w:r>
            <w:r>
              <w:rPr>
                <w:rFonts w:ascii="Arial" w:eastAsia="Arial" w:hAnsi="Arial" w:cs="Arial"/>
                <w:spacing w:val="18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eque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nce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dea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 xml:space="preserve">lly                             </w:t>
            </w:r>
            <w:r>
              <w:rPr>
                <w:rFonts w:ascii="Arial" w:eastAsia="Arial" w:hAnsi="Arial" w:cs="Arial"/>
                <w:spacing w:val="3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uen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5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6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o        </w:t>
            </w:r>
            <w:r>
              <w:rPr>
                <w:rFonts w:ascii="Arial" w:eastAsia="Arial" w:hAnsi="Arial" w:cs="Arial"/>
                <w:spacing w:val="28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w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str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</w:p>
          <w:p w:rsidR="007D75CE" w:rsidRDefault="00D80E11">
            <w:pPr>
              <w:spacing w:line="160" w:lineRule="exact"/>
              <w:ind w:left="5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str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t          </w:t>
            </w:r>
            <w:r>
              <w:rPr>
                <w:rFonts w:ascii="Arial" w:eastAsia="Arial" w:hAnsi="Arial" w:cs="Arial"/>
                <w:spacing w:val="9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anag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we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spacing w:val="2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ean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s                                                       </w:t>
            </w:r>
            <w:r>
              <w:rPr>
                <w:rFonts w:ascii="Arial" w:eastAsia="Arial" w:hAnsi="Arial" w:cs="Arial"/>
                <w:spacing w:val="3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-fr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</w:p>
          <w:p w:rsidR="007D75CE" w:rsidRDefault="00D80E11">
            <w:pPr>
              <w:spacing w:before="17" w:line="201" w:lineRule="auto"/>
              <w:ind w:left="8038" w:right="399" w:hanging="7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ly                                             </w:t>
            </w:r>
            <w:r>
              <w:rPr>
                <w:rFonts w:ascii="Arial" w:eastAsia="Arial" w:hAnsi="Arial" w:cs="Arial"/>
                <w:spacing w:val="2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8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app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ly                   </w:t>
            </w:r>
            <w:r>
              <w:rPr>
                <w:rFonts w:ascii="Arial" w:eastAsia="Arial" w:hAnsi="Arial" w:cs="Arial"/>
                <w:spacing w:val="2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8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n l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6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 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e       </w:t>
            </w:r>
            <w:r>
              <w:rPr>
                <w:rFonts w:ascii="Arial" w:eastAsia="Arial" w:hAnsi="Arial" w:cs="Arial"/>
                <w:spacing w:val="3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napp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wo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</w:p>
          <w:p w:rsidR="007D75CE" w:rsidRDefault="00D80E11">
            <w:pPr>
              <w:spacing w:before="16"/>
              <w:ind w:left="78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odu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</w:p>
        </w:tc>
      </w:tr>
      <w:tr w:rsidR="007D75CE">
        <w:trPr>
          <w:trHeight w:hRule="exact" w:val="1326"/>
        </w:trPr>
        <w:tc>
          <w:tcPr>
            <w:tcW w:w="151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D75CE" w:rsidRDefault="00D80E11">
            <w:pPr>
              <w:spacing w:before="4" w:line="180" w:lineRule="exact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 xml:space="preserve">7      </w:t>
            </w:r>
            <w:r>
              <w:rPr>
                <w:rFonts w:ascii="Arial" w:eastAsia="Arial" w:hAnsi="Arial" w:cs="Arial"/>
                <w:spacing w:val="20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equ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k                                        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-4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gan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8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dea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 xml:space="preserve">r        </w:t>
            </w:r>
            <w:r>
              <w:rPr>
                <w:rFonts w:ascii="Arial" w:eastAsia="Arial" w:hAnsi="Arial" w:cs="Arial"/>
                <w:spacing w:val="7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me              </w:t>
            </w:r>
            <w:r>
              <w:rPr>
                <w:rFonts w:ascii="Arial" w:eastAsia="Arial" w:hAnsi="Arial" w:cs="Arial"/>
                <w:spacing w:val="16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str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</w:p>
          <w:p w:rsidR="007D75CE" w:rsidRDefault="00D80E11">
            <w:pPr>
              <w:spacing w:line="160" w:lineRule="exact"/>
              <w:ind w:left="5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rv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r     </w:t>
            </w:r>
            <w:r>
              <w:rPr>
                <w:rFonts w:ascii="Arial" w:eastAsia="Arial" w:hAnsi="Arial" w:cs="Arial"/>
                <w:spacing w:val="1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ress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ugh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t                                                               </w:t>
            </w:r>
            <w:r>
              <w:rPr>
                <w:rFonts w:ascii="Arial" w:eastAsia="Arial" w:hAnsi="Arial" w:cs="Arial"/>
                <w:spacing w:val="18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9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Arial" w:eastAsia="Arial" w:hAnsi="Arial" w:cs="Arial"/>
                <w:spacing w:val="20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odu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equen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-fr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</w:p>
          <w:p w:rsidR="007D75CE" w:rsidRDefault="00D80E11">
            <w:pPr>
              <w:spacing w:line="180" w:lineRule="exact"/>
              <w:ind w:left="7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age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 xml:space="preserve">s                                                                                     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9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houg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 xml:space="preserve">h     </w:t>
            </w:r>
            <w:r>
              <w:rPr>
                <w:rFonts w:ascii="Arial" w:eastAsia="Arial" w:hAnsi="Arial" w:cs="Arial"/>
                <w:spacing w:val="32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w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awa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 xml:space="preserve">f     </w:t>
            </w:r>
            <w:r>
              <w:rPr>
                <w:rFonts w:ascii="Arial" w:eastAsia="Arial" w:hAnsi="Arial" w:cs="Arial"/>
                <w:spacing w:val="19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goo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2"/>
                <w:position w:val="-1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82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pun</w:t>
            </w:r>
            <w:r>
              <w:rPr>
                <w:rFonts w:ascii="Arial" w:eastAsia="Arial" w:hAnsi="Arial" w:cs="Arial"/>
                <w:spacing w:val="-1"/>
                <w:w w:val="82"/>
                <w:position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-1"/>
                <w:w w:val="82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y</w:t>
            </w:r>
          </w:p>
          <w:p w:rsidR="007D75CE" w:rsidRDefault="00D80E11">
            <w:pPr>
              <w:spacing w:before="9" w:line="160" w:lineRule="exact"/>
              <w:ind w:left="725" w:right="2404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(G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pu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6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7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d    </w:t>
            </w:r>
            <w:r>
              <w:rPr>
                <w:rFonts w:ascii="Arial" w:eastAsia="Arial" w:hAnsi="Arial" w:cs="Arial"/>
                <w:spacing w:val="30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 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-/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-us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pacing w:val="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sty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n                                                                    </w:t>
            </w:r>
            <w:r>
              <w:rPr>
                <w:rFonts w:ascii="Arial" w:eastAsia="Arial" w:hAnsi="Arial" w:cs="Arial"/>
                <w:spacing w:val="7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 a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18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odu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g</w:t>
            </w:r>
          </w:p>
          <w:p w:rsidR="007D75CE" w:rsidRDefault="00D80E11">
            <w:pPr>
              <w:spacing w:before="20" w:line="160" w:lineRule="exact"/>
              <w:ind w:left="725" w:right="5838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s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28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xt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</w:p>
        </w:tc>
      </w:tr>
      <w:tr w:rsidR="007D75CE">
        <w:trPr>
          <w:trHeight w:hRule="exact" w:val="1499"/>
        </w:trPr>
        <w:tc>
          <w:tcPr>
            <w:tcW w:w="1519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5CE" w:rsidRDefault="00D80E11">
            <w:pPr>
              <w:spacing w:before="3" w:line="180" w:lineRule="exact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 xml:space="preserve">6      </w:t>
            </w:r>
            <w:r>
              <w:rPr>
                <w:rFonts w:ascii="Arial" w:eastAsia="Arial" w:hAnsi="Arial" w:cs="Arial"/>
                <w:spacing w:val="20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sse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equ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k                                 </w:t>
            </w:r>
            <w:r>
              <w:rPr>
                <w:rFonts w:ascii="Arial" w:eastAsia="Arial" w:hAnsi="Arial" w:cs="Arial"/>
                <w:spacing w:val="35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dea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 is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a     </w:t>
            </w:r>
            <w:r>
              <w:rPr>
                <w:rFonts w:ascii="Arial" w:eastAsia="Arial" w:hAnsi="Arial" w:cs="Arial"/>
                <w:spacing w:val="3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adequ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k              </w:t>
            </w:r>
            <w:r>
              <w:rPr>
                <w:rFonts w:ascii="Arial" w:eastAsia="Arial" w:hAnsi="Arial" w:cs="Arial"/>
                <w:spacing w:val="29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mix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ms</w:t>
            </w:r>
          </w:p>
          <w:p w:rsidR="007D75CE" w:rsidRDefault="00D80E11">
            <w:pPr>
              <w:spacing w:before="7" w:line="160" w:lineRule="exact"/>
              <w:ind w:left="725" w:right="164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rv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ly           </w:t>
            </w:r>
            <w:r>
              <w:rPr>
                <w:rFonts w:ascii="Arial" w:eastAsia="Arial" w:hAnsi="Arial" w:cs="Arial"/>
                <w:spacing w:val="1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3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n                                                        </w:t>
            </w:r>
            <w:r>
              <w:rPr>
                <w:rFonts w:ascii="Arial" w:eastAsia="Arial" w:hAnsi="Arial" w:cs="Arial"/>
                <w:spacing w:val="19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me       </w:t>
            </w:r>
            <w:r>
              <w:rPr>
                <w:rFonts w:ascii="Arial" w:eastAsia="Arial" w:hAnsi="Arial" w:cs="Arial"/>
                <w:spacing w:val="10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pun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ascii="Arial" w:eastAsia="Arial" w:hAnsi="Arial" w:cs="Arial"/>
                <w:spacing w:val="8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w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in              </w:t>
            </w:r>
            <w:r>
              <w:rPr>
                <w:rFonts w:ascii="Arial" w:eastAsia="Arial" w:hAnsi="Arial" w:cs="Arial"/>
                <w:spacing w:val="7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y                                                                                   </w:t>
            </w:r>
            <w:r>
              <w:rPr>
                <w:rFonts w:ascii="Arial" w:eastAsia="Arial" w:hAnsi="Arial" w:cs="Arial"/>
                <w:spacing w:val="20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edu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</w:p>
          <w:p w:rsidR="007D75CE" w:rsidRDefault="00D80E11">
            <w:pPr>
              <w:spacing w:before="22" w:line="160" w:lineRule="exact"/>
              <w:ind w:left="725" w:right="3806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(G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pu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gene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-8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y       </w:t>
            </w:r>
            <w:r>
              <w:rPr>
                <w:rFonts w:ascii="Arial" w:eastAsia="Arial" w:hAnsi="Arial" w:cs="Arial"/>
                <w:spacing w:val="8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wee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l       </w:t>
            </w:r>
            <w:r>
              <w:rPr>
                <w:rFonts w:ascii="Arial" w:eastAsia="Arial" w:hAnsi="Arial" w:cs="Arial"/>
                <w:spacing w:val="19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lli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Arial" w:eastAsia="Arial" w:hAnsi="Arial" w:cs="Arial"/>
                <w:spacing w:val="1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wa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9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ly           </w:t>
            </w:r>
            <w:r>
              <w:rPr>
                <w:rFonts w:ascii="Arial" w:eastAsia="Arial" w:hAnsi="Arial" w:cs="Arial"/>
                <w:spacing w:val="1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ped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</w:p>
          <w:p w:rsidR="007D75CE" w:rsidRDefault="00D80E11">
            <w:pPr>
              <w:spacing w:before="20" w:line="160" w:lineRule="exact"/>
              <w:ind w:left="725" w:right="11261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adequ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8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ils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 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</w:p>
        </w:tc>
      </w:tr>
      <w:tr w:rsidR="007D75CE">
        <w:trPr>
          <w:trHeight w:hRule="exact" w:val="1672"/>
        </w:trPr>
        <w:tc>
          <w:tcPr>
            <w:tcW w:w="151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D75CE" w:rsidRDefault="00D80E11">
            <w:pPr>
              <w:spacing w:before="5" w:line="180" w:lineRule="exact"/>
              <w:ind w:left="204" w:right="12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 xml:space="preserve">5      </w:t>
            </w:r>
            <w:r>
              <w:rPr>
                <w:rFonts w:ascii="Arial" w:eastAsia="Arial" w:hAnsi="Arial" w:cs="Arial"/>
                <w:spacing w:val="20"/>
                <w:w w:val="8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gene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-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 xml:space="preserve">e                   </w:t>
            </w:r>
            <w:r>
              <w:rPr>
                <w:rFonts w:ascii="Arial" w:eastAsia="Arial" w:hAnsi="Arial" w:cs="Arial"/>
                <w:spacing w:val="2"/>
                <w:w w:val="8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gan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 xml:space="preserve">y  </w:t>
            </w:r>
            <w:r>
              <w:rPr>
                <w:rFonts w:ascii="Arial" w:eastAsia="Arial" w:hAnsi="Arial" w:cs="Arial"/>
                <w:spacing w:val="3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limi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ry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 xml:space="preserve">lly       </w:t>
            </w:r>
            <w:r>
              <w:rPr>
                <w:rFonts w:ascii="Arial" w:eastAsia="Arial" w:hAnsi="Arial" w:cs="Arial"/>
                <w:spacing w:val="23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limi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 xml:space="preserve"> str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</w:p>
          <w:p w:rsidR="007D75CE" w:rsidRDefault="00D80E11">
            <w:pPr>
              <w:spacing w:line="160" w:lineRule="exact"/>
              <w:ind w:left="7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napp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ropr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s                                                                </w:t>
            </w:r>
            <w:r>
              <w:rPr>
                <w:rFonts w:ascii="Arial" w:eastAsia="Arial" w:hAnsi="Arial" w:cs="Arial"/>
                <w:spacing w:val="7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n                                                  </w:t>
            </w:r>
            <w:r>
              <w:rPr>
                <w:rFonts w:ascii="Arial" w:eastAsia="Arial" w:hAnsi="Arial" w:cs="Arial"/>
                <w:spacing w:val="17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adeq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uat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Arial" w:eastAsia="Arial" w:hAnsi="Arial" w:cs="Arial"/>
                <w:spacing w:val="28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</w:p>
          <w:p w:rsidR="007D75CE" w:rsidRDefault="00D80E11">
            <w:pPr>
              <w:spacing w:line="160" w:lineRule="exact"/>
              <w:ind w:left="554" w:right="16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rv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ew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;      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nadequ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e         </w:t>
            </w:r>
            <w:r>
              <w:rPr>
                <w:rFonts w:ascii="Arial" w:eastAsia="Arial" w:hAnsi="Arial" w:cs="Arial"/>
                <w:spacing w:val="10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 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eab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 in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lli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d                  </w:t>
            </w:r>
            <w:r>
              <w:rPr>
                <w:rFonts w:ascii="Arial" w:eastAsia="Arial" w:hAnsi="Arial" w:cs="Arial"/>
                <w:spacing w:val="1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6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</w:p>
          <w:p w:rsidR="007D75CE" w:rsidRDefault="00D80E11">
            <w:pPr>
              <w:spacing w:line="180" w:lineRule="exact"/>
              <w:ind w:left="7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 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uppo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de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scr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n                        </w:t>
            </w:r>
            <w:r>
              <w:rPr>
                <w:rFonts w:ascii="Arial" w:eastAsia="Arial" w:hAnsi="Arial" w:cs="Arial"/>
                <w:spacing w:val="16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2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eade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r        </w:t>
            </w:r>
            <w:r>
              <w:rPr>
                <w:rFonts w:ascii="Arial" w:eastAsia="Arial" w:hAnsi="Arial" w:cs="Arial"/>
                <w:spacing w:val="2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y m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equen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6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pun</w:t>
            </w:r>
            <w:r>
              <w:rPr>
                <w:rFonts w:ascii="Arial" w:eastAsia="Arial" w:hAnsi="Arial" w:cs="Arial"/>
                <w:spacing w:val="-1"/>
                <w:w w:val="82"/>
                <w:position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-1"/>
                <w:w w:val="82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-1"/>
                <w:sz w:val="16"/>
                <w:szCs w:val="16"/>
              </w:rPr>
              <w:t>n</w:t>
            </w:r>
          </w:p>
          <w:p w:rsidR="007D75CE" w:rsidRDefault="00D80E11">
            <w:pPr>
              <w:spacing w:before="3" w:line="160" w:lineRule="exact"/>
              <w:ind w:left="725" w:right="348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(G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pu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8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un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t  </w:t>
            </w:r>
            <w:r>
              <w:rPr>
                <w:rFonts w:ascii="Arial" w:eastAsia="Arial" w:hAnsi="Arial" w:cs="Arial"/>
                <w:spacing w:val="2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epe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d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19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s                        </w:t>
            </w:r>
            <w:r>
              <w:rPr>
                <w:rFonts w:ascii="Arial" w:eastAsia="Arial" w:hAnsi="Arial" w:cs="Arial"/>
                <w:spacing w:val="1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n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16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eade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</w:p>
          <w:p w:rsidR="007D75CE" w:rsidRDefault="00D80E11">
            <w:pPr>
              <w:spacing w:line="160" w:lineRule="exact"/>
              <w:ind w:left="7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napp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ropr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</w:p>
          <w:p w:rsidR="007D75CE" w:rsidRDefault="00D80E11">
            <w:pPr>
              <w:spacing w:before="20" w:line="160" w:lineRule="exact"/>
              <w:ind w:left="725" w:right="11292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bu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 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nadequ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 a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enden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ils</w:t>
            </w:r>
          </w:p>
        </w:tc>
      </w:tr>
      <w:tr w:rsidR="007D75CE">
        <w:trPr>
          <w:trHeight w:hRule="exact" w:val="1134"/>
        </w:trPr>
        <w:tc>
          <w:tcPr>
            <w:tcW w:w="1519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5CE" w:rsidRDefault="00D80E11">
            <w:pPr>
              <w:tabs>
                <w:tab w:val="left" w:pos="580"/>
              </w:tabs>
              <w:spacing w:before="29" w:line="204" w:lineRule="auto"/>
              <w:ind w:left="725" w:right="147" w:hanging="4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doe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y        </w:t>
            </w:r>
            <w:r>
              <w:rPr>
                <w:rFonts w:ascii="Arial" w:eastAsia="Arial" w:hAnsi="Arial" w:cs="Arial"/>
                <w:spacing w:val="2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dea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d  </w:t>
            </w:r>
            <w:r>
              <w:rPr>
                <w:rFonts w:ascii="Arial" w:eastAsia="Arial" w:hAnsi="Arial" w:cs="Arial"/>
                <w:spacing w:val="3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 xml:space="preserve"> v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9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wh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epe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ly  </w:t>
            </w:r>
            <w:r>
              <w:rPr>
                <w:rFonts w:ascii="Arial" w:eastAsia="Arial" w:hAnsi="Arial" w:cs="Arial"/>
                <w:spacing w:val="24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limi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8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str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6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 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napp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e             </w:t>
            </w:r>
            <w:r>
              <w:rPr>
                <w:rFonts w:ascii="Arial" w:eastAsia="Arial" w:hAnsi="Arial" w:cs="Arial"/>
                <w:spacing w:val="10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 is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                    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wh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napp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k                                </w:t>
            </w:r>
            <w:r>
              <w:rPr>
                <w:rFonts w:ascii="Arial" w:eastAsia="Arial" w:hAnsi="Arial" w:cs="Arial"/>
                <w:spacing w:val="36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ubo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</w:p>
          <w:p w:rsidR="007D75CE" w:rsidRDefault="00D80E11">
            <w:pPr>
              <w:spacing w:before="25" w:line="160" w:lineRule="exact"/>
              <w:ind w:left="725" w:right="108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(G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ils</w:t>
            </w:r>
            <w:r>
              <w:rPr>
                <w:rFonts w:ascii="Arial" w:eastAsia="Arial" w:hAnsi="Arial" w:cs="Arial"/>
                <w:spacing w:val="6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pu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e          </w:t>
            </w:r>
            <w:r>
              <w:rPr>
                <w:rFonts w:ascii="Arial" w:eastAsia="Arial" w:hAnsi="Arial" w:cs="Arial"/>
                <w:spacing w:val="27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pon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limi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wo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;            </w:t>
            </w:r>
            <w:r>
              <w:rPr>
                <w:rFonts w:ascii="Arial" w:eastAsia="Arial" w:hAnsi="Arial" w:cs="Arial"/>
                <w:spacing w:val="8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me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str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edo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napp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Arial" w:eastAsia="Arial" w:hAnsi="Arial" w:cs="Arial"/>
                <w:spacing w:val="2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e                   </w:t>
            </w:r>
            <w:r>
              <w:rPr>
                <w:rFonts w:ascii="Arial" w:eastAsia="Arial" w:hAnsi="Arial" w:cs="Arial"/>
                <w:spacing w:val="28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-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position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position w:val="-2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1"/>
                <w:w w:val="82"/>
                <w:position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-2"/>
                <w:sz w:val="16"/>
                <w:szCs w:val="16"/>
              </w:rPr>
              <w:t>str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2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-2"/>
                <w:sz w:val="16"/>
                <w:szCs w:val="16"/>
              </w:rPr>
              <w:t>eade</w:t>
            </w:r>
            <w:r>
              <w:rPr>
                <w:rFonts w:ascii="Arial" w:eastAsia="Arial" w:hAnsi="Arial" w:cs="Arial"/>
                <w:w w:val="82"/>
                <w:position w:val="-2"/>
                <w:sz w:val="16"/>
                <w:szCs w:val="16"/>
              </w:rPr>
              <w:t xml:space="preserve">r                               </w:t>
            </w:r>
            <w:r>
              <w:rPr>
                <w:rFonts w:ascii="Arial" w:eastAsia="Arial" w:hAnsi="Arial" w:cs="Arial"/>
                <w:spacing w:val="17"/>
                <w:w w:val="8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pun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</w:p>
          <w:p w:rsidR="007D75CE" w:rsidRDefault="00D80E11">
            <w:pPr>
              <w:spacing w:before="22" w:line="160" w:lineRule="exact"/>
              <w:ind w:left="725" w:right="9447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de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il;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pa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s          </w:t>
            </w:r>
            <w:r>
              <w:rPr>
                <w:rFonts w:ascii="Arial" w:eastAsia="Arial" w:hAnsi="Arial" w:cs="Arial"/>
                <w:spacing w:val="3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epe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epe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</w:p>
        </w:tc>
      </w:tr>
      <w:tr w:rsidR="007D75CE">
        <w:trPr>
          <w:trHeight w:hRule="exact" w:val="768"/>
        </w:trPr>
        <w:tc>
          <w:tcPr>
            <w:tcW w:w="15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5CE" w:rsidRDefault="00D80E11">
            <w:pPr>
              <w:tabs>
                <w:tab w:val="left" w:pos="580"/>
              </w:tabs>
              <w:spacing w:before="37" w:line="160" w:lineRule="exact"/>
              <w:ind w:left="725" w:right="466" w:hanging="4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ils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wh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ly  </w:t>
            </w:r>
            <w:r>
              <w:rPr>
                <w:rFonts w:ascii="Arial" w:eastAsia="Arial" w:hAnsi="Arial" w:cs="Arial"/>
                <w:spacing w:val="29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doe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8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gan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dea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pacing w:val="2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limi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8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wo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s      </w:t>
            </w:r>
            <w:r>
              <w:rPr>
                <w:rFonts w:ascii="Arial" w:eastAsia="Arial" w:hAnsi="Arial" w:cs="Arial"/>
                <w:spacing w:val="1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d mi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rst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d                                                                       </w:t>
            </w:r>
            <w:r>
              <w:rPr>
                <w:rFonts w:ascii="Arial" w:eastAsia="Arial" w:hAnsi="Arial" w:cs="Arial"/>
                <w:spacing w:val="35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limi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8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ohe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d             </w:t>
            </w:r>
            <w:r>
              <w:rPr>
                <w:rFonts w:ascii="Arial" w:eastAsia="Arial" w:hAnsi="Arial" w:cs="Arial"/>
                <w:spacing w:val="8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limi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8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lli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g        </w:t>
            </w:r>
            <w:r>
              <w:rPr>
                <w:rFonts w:ascii="Arial" w:eastAsia="Arial" w:hAnsi="Arial" w:cs="Arial"/>
                <w:spacing w:val="3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pun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redo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ean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g</w:t>
            </w:r>
          </w:p>
          <w:p w:rsidR="007D75CE" w:rsidRDefault="00D80E11">
            <w:pPr>
              <w:spacing w:line="160" w:lineRule="exact"/>
              <w:ind w:left="725" w:right="4783" w:hanging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9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limi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dea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wh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ly                             </w:t>
            </w:r>
            <w:r>
              <w:rPr>
                <w:rFonts w:ascii="Arial" w:eastAsia="Arial" w:hAnsi="Arial" w:cs="Arial"/>
                <w:spacing w:val="3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wee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1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t/r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 xml:space="preserve">e                                                                      </w:t>
            </w:r>
            <w:r>
              <w:rPr>
                <w:rFonts w:ascii="Arial" w:eastAsia="Arial" w:hAnsi="Arial" w:cs="Arial"/>
                <w:spacing w:val="10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dea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</w:p>
        </w:tc>
      </w:tr>
      <w:tr w:rsidR="007D75CE">
        <w:trPr>
          <w:trHeight w:hRule="exact" w:val="402"/>
        </w:trPr>
        <w:tc>
          <w:tcPr>
            <w:tcW w:w="151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D75CE" w:rsidRDefault="00D80E11">
            <w:pPr>
              <w:tabs>
                <w:tab w:val="left" w:pos="580"/>
              </w:tabs>
              <w:spacing w:before="30" w:line="204" w:lineRule="auto"/>
              <w:ind w:left="8038" w:right="130" w:hanging="78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spacing w:val="2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8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gan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s                     </w:t>
            </w:r>
            <w:r>
              <w:rPr>
                <w:rFonts w:ascii="Arial" w:eastAsia="Arial" w:hAnsi="Arial" w:cs="Arial"/>
                <w:spacing w:val="26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xtr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4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limi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ry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-6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lly   </w:t>
            </w:r>
            <w:r>
              <w:rPr>
                <w:rFonts w:ascii="Arial" w:eastAsia="Arial" w:hAnsi="Arial" w:cs="Arial"/>
                <w:spacing w:val="20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anno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xc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ph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wo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lli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g</w:t>
            </w:r>
          </w:p>
        </w:tc>
      </w:tr>
      <w:tr w:rsidR="007D75CE">
        <w:trPr>
          <w:trHeight w:hRule="exact" w:val="248"/>
        </w:trPr>
        <w:tc>
          <w:tcPr>
            <w:tcW w:w="1519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5CE" w:rsidRDefault="00D80E11">
            <w:pPr>
              <w:spacing w:before="3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 xml:space="preserve">1      </w:t>
            </w:r>
            <w:r>
              <w:rPr>
                <w:rFonts w:ascii="Arial" w:eastAsia="Arial" w:hAnsi="Arial" w:cs="Arial"/>
                <w:spacing w:val="20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k                            </w:t>
            </w:r>
            <w:r>
              <w:rPr>
                <w:rFonts w:ascii="Arial" w:eastAsia="Arial" w:hAnsi="Arial" w:cs="Arial"/>
                <w:spacing w:val="3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ils</w:t>
            </w:r>
            <w:r>
              <w:rPr>
                <w:rFonts w:ascii="Arial" w:eastAsia="Arial" w:hAnsi="Arial" w:cs="Arial"/>
                <w:spacing w:val="4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 xml:space="preserve">e                                        </w:t>
            </w:r>
            <w:r>
              <w:rPr>
                <w:rFonts w:ascii="Arial" w:eastAsia="Arial" w:hAnsi="Arial" w:cs="Arial"/>
                <w:spacing w:val="35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spacing w:val="-1"/>
                <w:w w:val="82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eastAsia="Arial" w:hAnsi="Arial" w:cs="Arial"/>
                <w:spacing w:val="27"/>
                <w:w w:val="8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anno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3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position w:val="2"/>
                <w:sz w:val="16"/>
                <w:szCs w:val="16"/>
              </w:rPr>
              <w:t>ll</w:t>
            </w:r>
          </w:p>
        </w:tc>
      </w:tr>
      <w:tr w:rsidR="007D75CE">
        <w:trPr>
          <w:trHeight w:hRule="exact" w:val="518"/>
        </w:trPr>
        <w:tc>
          <w:tcPr>
            <w:tcW w:w="15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75CE" w:rsidRDefault="00D80E11">
            <w:pPr>
              <w:spacing w:line="180" w:lineRule="exact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2"/>
                <w:position w:val="-3"/>
                <w:sz w:val="16"/>
                <w:szCs w:val="16"/>
              </w:rPr>
              <w:t xml:space="preserve">0      </w:t>
            </w:r>
            <w:r>
              <w:rPr>
                <w:rFonts w:ascii="Arial" w:eastAsia="Arial" w:hAnsi="Arial" w:cs="Arial"/>
                <w:spacing w:val="20"/>
                <w:w w:val="82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doe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8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position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w w:val="82"/>
                <w:position w:val="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82"/>
                <w:position w:val="1"/>
                <w:sz w:val="16"/>
                <w:szCs w:val="16"/>
              </w:rPr>
              <w:t>d</w:t>
            </w:r>
          </w:p>
          <w:p w:rsidR="007D75CE" w:rsidRDefault="00D80E11">
            <w:pPr>
              <w:spacing w:line="120" w:lineRule="exact"/>
              <w:ind w:left="5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doe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wa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y</w:t>
            </w:r>
          </w:p>
          <w:p w:rsidR="007D75CE" w:rsidRDefault="00D80E11">
            <w:pPr>
              <w:spacing w:line="140" w:lineRule="exact"/>
              <w:ind w:left="5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lly</w:t>
            </w:r>
            <w:r>
              <w:rPr>
                <w:rFonts w:ascii="Arial" w:eastAsia="Arial" w:hAnsi="Arial" w:cs="Arial"/>
                <w:spacing w:val="3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16"/>
                <w:szCs w:val="16"/>
              </w:rPr>
              <w:t>pon</w:t>
            </w:r>
            <w:r>
              <w:rPr>
                <w:rFonts w:ascii="Arial" w:eastAsia="Arial" w:hAnsi="Arial" w:cs="Arial"/>
                <w:spacing w:val="-1"/>
                <w:w w:val="8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e</w:t>
            </w:r>
          </w:p>
        </w:tc>
      </w:tr>
    </w:tbl>
    <w:p w:rsidR="007D75CE" w:rsidRDefault="007D75CE">
      <w:pPr>
        <w:spacing w:before="3" w:line="100" w:lineRule="exact"/>
        <w:rPr>
          <w:sz w:val="11"/>
          <w:szCs w:val="11"/>
        </w:rPr>
        <w:sectPr w:rsidR="007D75CE">
          <w:type w:val="continuous"/>
          <w:pgSz w:w="16840" w:h="11920" w:orient="landscape"/>
          <w:pgMar w:top="640" w:right="700" w:bottom="280" w:left="700" w:header="720" w:footer="720" w:gutter="0"/>
          <w:cols w:space="720"/>
        </w:sectPr>
      </w:pPr>
    </w:p>
    <w:p w:rsidR="007D75CE" w:rsidRDefault="00D80E11">
      <w:pPr>
        <w:spacing w:before="38"/>
        <w:ind w:left="236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w w:val="82"/>
          <w:sz w:val="18"/>
          <w:szCs w:val="18"/>
        </w:rPr>
        <w:lastRenderedPageBreak/>
        <w:t>(A)</w:t>
      </w:r>
      <w:r>
        <w:rPr>
          <w:rFonts w:ascii="Arial" w:eastAsia="Arial" w:hAnsi="Arial" w:cs="Arial"/>
          <w:color w:val="7E7E7E"/>
          <w:spacing w:val="-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w w:val="82"/>
          <w:sz w:val="18"/>
          <w:szCs w:val="18"/>
        </w:rPr>
        <w:t>c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ade</w:t>
      </w:r>
      <w:r>
        <w:rPr>
          <w:rFonts w:ascii="Arial" w:eastAsia="Arial" w:hAnsi="Arial" w:cs="Arial"/>
          <w:color w:val="7E7E7E"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color w:val="7E7E7E"/>
          <w:spacing w:val="1"/>
          <w:w w:val="82"/>
          <w:sz w:val="18"/>
          <w:szCs w:val="18"/>
        </w:rPr>
        <w:t>i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c</w:t>
      </w:r>
      <w:r>
        <w:rPr>
          <w:rFonts w:ascii="Arial" w:eastAsia="Arial" w:hAnsi="Arial" w:cs="Arial"/>
          <w:color w:val="7E7E7E"/>
          <w:spacing w:val="3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│(G</w:t>
      </w:r>
      <w:r>
        <w:rPr>
          <w:rFonts w:ascii="Arial" w:eastAsia="Arial" w:hAnsi="Arial" w:cs="Arial"/>
          <w:color w:val="7E7E7E"/>
          <w:spacing w:val="1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)</w:t>
      </w:r>
      <w:r>
        <w:rPr>
          <w:rFonts w:ascii="Arial" w:eastAsia="Arial" w:hAnsi="Arial" w:cs="Arial"/>
          <w:color w:val="7E7E7E"/>
          <w:spacing w:val="1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Gene</w:t>
      </w:r>
      <w:r>
        <w:rPr>
          <w:rFonts w:ascii="Arial" w:eastAsia="Arial" w:hAnsi="Arial" w:cs="Arial"/>
          <w:color w:val="7E7E7E"/>
          <w:spacing w:val="-1"/>
          <w:w w:val="82"/>
          <w:sz w:val="18"/>
          <w:szCs w:val="18"/>
        </w:rPr>
        <w:t>r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al</w:t>
      </w:r>
      <w:r>
        <w:rPr>
          <w:rFonts w:ascii="Arial" w:eastAsia="Arial" w:hAnsi="Arial" w:cs="Arial"/>
          <w:color w:val="7E7E7E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ng</w:t>
      </w:r>
    </w:p>
    <w:p w:rsidR="007D75CE" w:rsidRDefault="00D80E11">
      <w:pPr>
        <w:spacing w:before="38"/>
        <w:ind w:right="-4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lastRenderedPageBreak/>
        <w:t>IEL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-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j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nt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l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y</w:t>
      </w:r>
      <w:r>
        <w:rPr>
          <w:rFonts w:ascii="Arial" w:eastAsia="Arial" w:hAnsi="Arial" w:cs="Arial"/>
          <w:color w:val="7E7E7E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w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ned</w:t>
      </w:r>
      <w:r>
        <w:rPr>
          <w:rFonts w:ascii="Arial" w:eastAsia="Arial" w:hAnsi="Arial" w:cs="Arial"/>
          <w:color w:val="7E7E7E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by</w:t>
      </w:r>
      <w:r>
        <w:rPr>
          <w:rFonts w:ascii="Arial" w:eastAsia="Arial" w:hAnsi="Arial" w:cs="Arial"/>
          <w:color w:val="7E7E7E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the</w:t>
      </w:r>
      <w:r>
        <w:rPr>
          <w:rFonts w:ascii="Arial" w:eastAsia="Arial" w:hAnsi="Arial" w:cs="Arial"/>
          <w:color w:val="7E7E7E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is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oun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cil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,</w:t>
      </w:r>
      <w:r>
        <w:rPr>
          <w:rFonts w:ascii="Arial" w:eastAsia="Arial" w:hAnsi="Arial" w:cs="Arial"/>
          <w:color w:val="7E7E7E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D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P:</w:t>
      </w:r>
      <w:r>
        <w:rPr>
          <w:rFonts w:ascii="Arial" w:eastAsia="Arial" w:hAnsi="Arial" w:cs="Arial"/>
          <w:color w:val="7E7E7E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IEL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T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-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Au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s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li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and</w:t>
      </w:r>
      <w:r>
        <w:rPr>
          <w:rFonts w:ascii="Arial" w:eastAsia="Arial" w:hAnsi="Arial" w:cs="Arial"/>
          <w:color w:val="7E7E7E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the</w:t>
      </w:r>
      <w:r>
        <w:rPr>
          <w:rFonts w:ascii="Arial" w:eastAsia="Arial" w:hAnsi="Arial" w:cs="Arial"/>
          <w:color w:val="7E7E7E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U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iv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si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ty</w:t>
      </w:r>
      <w:r>
        <w:rPr>
          <w:rFonts w:ascii="Arial" w:eastAsia="Arial" w:hAnsi="Arial" w:cs="Arial"/>
          <w:color w:val="7E7E7E"/>
          <w:spacing w:val="1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of</w:t>
      </w:r>
      <w:r>
        <w:rPr>
          <w:rFonts w:ascii="Arial" w:eastAsia="Arial" w:hAnsi="Arial" w:cs="Arial"/>
          <w:color w:val="7E7E7E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dge</w:t>
      </w:r>
      <w:r>
        <w:rPr>
          <w:rFonts w:ascii="Arial" w:eastAsia="Arial" w:hAnsi="Arial" w:cs="Arial"/>
          <w:color w:val="7E7E7E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ESOL</w:t>
      </w:r>
      <w:r>
        <w:rPr>
          <w:rFonts w:ascii="Arial" w:eastAsia="Arial" w:hAnsi="Arial" w:cs="Arial"/>
          <w:color w:val="7E7E7E"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x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nat</w:t>
      </w:r>
      <w:r>
        <w:rPr>
          <w:rFonts w:ascii="Arial" w:eastAsia="Arial" w:hAnsi="Arial" w:cs="Arial"/>
          <w:color w:val="7E7E7E"/>
          <w:spacing w:val="1"/>
          <w:w w:val="81"/>
          <w:sz w:val="18"/>
          <w:szCs w:val="18"/>
        </w:rPr>
        <w:t>i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ons</w:t>
      </w:r>
      <w:r>
        <w:rPr>
          <w:rFonts w:ascii="Arial" w:eastAsia="Arial" w:hAnsi="Arial" w:cs="Arial"/>
          <w:color w:val="7E7E7E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(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-1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idge</w:t>
      </w:r>
      <w:r>
        <w:rPr>
          <w:rFonts w:ascii="Arial" w:eastAsia="Arial" w:hAnsi="Arial" w:cs="Arial"/>
          <w:color w:val="7E7E7E"/>
          <w:spacing w:val="1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ESOL</w:t>
      </w:r>
      <w:r>
        <w:rPr>
          <w:rFonts w:ascii="Arial" w:eastAsia="Arial" w:hAnsi="Arial" w:cs="Arial"/>
          <w:color w:val="7E7E7E"/>
          <w:w w:val="81"/>
          <w:sz w:val="18"/>
          <w:szCs w:val="18"/>
        </w:rPr>
        <w:t>)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.</w:t>
      </w:r>
    </w:p>
    <w:p w:rsidR="007D75CE" w:rsidRDefault="00D80E11">
      <w:pPr>
        <w:spacing w:before="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lastRenderedPageBreak/>
        <w:t>Page</w:t>
      </w:r>
      <w:r>
        <w:rPr>
          <w:rFonts w:ascii="Arial" w:eastAsia="Arial" w:hAnsi="Arial" w:cs="Arial"/>
          <w:color w:val="7E7E7E"/>
          <w:spacing w:val="-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1 of</w:t>
      </w:r>
      <w:r>
        <w:rPr>
          <w:rFonts w:ascii="Arial" w:eastAsia="Arial" w:hAnsi="Arial" w:cs="Arial"/>
          <w:color w:val="7E7E7E"/>
          <w:spacing w:val="4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w w:val="82"/>
          <w:sz w:val="18"/>
          <w:szCs w:val="18"/>
        </w:rPr>
        <w:t>1</w:t>
      </w:r>
    </w:p>
    <w:sectPr w:rsidR="007D75CE">
      <w:type w:val="continuous"/>
      <w:pgSz w:w="16840" w:h="11920" w:orient="landscape"/>
      <w:pgMar w:top="640" w:right="700" w:bottom="280" w:left="700" w:header="720" w:footer="720" w:gutter="0"/>
      <w:cols w:num="3" w:space="720" w:equalWidth="0">
        <w:col w:w="2760" w:space="778"/>
        <w:col w:w="9155" w:space="1687"/>
        <w:col w:w="1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25F5"/>
    <w:multiLevelType w:val="multilevel"/>
    <w:tmpl w:val="E424EB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E"/>
    <w:rsid w:val="007D75CE"/>
    <w:rsid w:val="00D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86D2779-1C87-461F-99F1-BBD24A64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Shanks</dc:creator>
  <cp:lastModifiedBy>Sarah Shanks</cp:lastModifiedBy>
  <cp:revision>2</cp:revision>
  <dcterms:created xsi:type="dcterms:W3CDTF">2014-03-19T14:08:00Z</dcterms:created>
  <dcterms:modified xsi:type="dcterms:W3CDTF">2014-03-19T14:08:00Z</dcterms:modified>
</cp:coreProperties>
</file>